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F5" w:rsidRPr="00184F75" w:rsidRDefault="005849F5" w:rsidP="005849F5">
      <w:pPr>
        <w:spacing w:line="360" w:lineRule="auto"/>
        <w:jc w:val="right"/>
      </w:pPr>
      <w:r w:rsidRPr="00184F75">
        <w:t>Łaskarzew, dnia ………………………..</w:t>
      </w:r>
    </w:p>
    <w:p w:rsidR="005849F5" w:rsidRDefault="005849F5" w:rsidP="005849F5">
      <w:r>
        <w:t>………………………………………..…..</w:t>
      </w:r>
    </w:p>
    <w:p w:rsidR="005849F5" w:rsidRDefault="005849F5" w:rsidP="005849F5">
      <w:pPr>
        <w:rPr>
          <w:sz w:val="20"/>
          <w:szCs w:val="20"/>
        </w:rPr>
      </w:pPr>
      <w:r w:rsidRPr="00184F75">
        <w:rPr>
          <w:sz w:val="20"/>
          <w:szCs w:val="20"/>
        </w:rPr>
        <w:t xml:space="preserve">Nazwisko i imię </w:t>
      </w:r>
    </w:p>
    <w:p w:rsidR="005849F5" w:rsidRDefault="005849F5" w:rsidP="005849F5">
      <w:pPr>
        <w:rPr>
          <w:sz w:val="20"/>
          <w:szCs w:val="20"/>
        </w:rPr>
      </w:pPr>
    </w:p>
    <w:p w:rsidR="005849F5" w:rsidRPr="00184F75" w:rsidRDefault="005849F5" w:rsidP="005849F5">
      <w:pPr>
        <w:rPr>
          <w:sz w:val="20"/>
          <w:szCs w:val="20"/>
        </w:rPr>
      </w:pPr>
      <w:r>
        <w:t>………………………………………..…..</w:t>
      </w:r>
    </w:p>
    <w:p w:rsidR="005849F5" w:rsidRDefault="005849F5" w:rsidP="005849F5">
      <w:pPr>
        <w:rPr>
          <w:sz w:val="20"/>
          <w:szCs w:val="20"/>
        </w:rPr>
      </w:pPr>
      <w:r w:rsidRPr="00184F75">
        <w:rPr>
          <w:sz w:val="20"/>
          <w:szCs w:val="20"/>
        </w:rPr>
        <w:t xml:space="preserve">Miejsce zamieszkania </w:t>
      </w:r>
    </w:p>
    <w:p w:rsidR="005849F5" w:rsidRDefault="005849F5" w:rsidP="005849F5">
      <w:pPr>
        <w:rPr>
          <w:sz w:val="20"/>
          <w:szCs w:val="20"/>
        </w:rPr>
      </w:pPr>
    </w:p>
    <w:p w:rsidR="005849F5" w:rsidRDefault="005849F5" w:rsidP="005849F5">
      <w:r>
        <w:t>………………………………………..…..</w:t>
      </w:r>
    </w:p>
    <w:p w:rsidR="005849F5" w:rsidRDefault="005849F5" w:rsidP="005849F5">
      <w:pPr>
        <w:rPr>
          <w:sz w:val="20"/>
          <w:szCs w:val="20"/>
        </w:rPr>
      </w:pPr>
      <w:r>
        <w:rPr>
          <w:sz w:val="20"/>
          <w:szCs w:val="20"/>
        </w:rPr>
        <w:t>tel. kontaktowy</w:t>
      </w:r>
    </w:p>
    <w:p w:rsidR="005849F5" w:rsidRDefault="005849F5" w:rsidP="005849F5">
      <w:pPr>
        <w:rPr>
          <w:sz w:val="20"/>
          <w:szCs w:val="20"/>
        </w:rPr>
      </w:pPr>
    </w:p>
    <w:p w:rsidR="005849F5" w:rsidRDefault="005849F5" w:rsidP="005849F5">
      <w:pPr>
        <w:ind w:firstLine="4678"/>
        <w:rPr>
          <w:b/>
          <w:i/>
          <w:szCs w:val="28"/>
        </w:rPr>
      </w:pPr>
    </w:p>
    <w:p w:rsidR="005849F5" w:rsidRDefault="005849F5" w:rsidP="005849F5">
      <w:pPr>
        <w:ind w:firstLine="4678"/>
        <w:rPr>
          <w:b/>
          <w:i/>
          <w:szCs w:val="28"/>
        </w:rPr>
      </w:pPr>
    </w:p>
    <w:p w:rsidR="005849F5" w:rsidRPr="005849F5" w:rsidRDefault="005849F5" w:rsidP="005849F5">
      <w:pPr>
        <w:ind w:firstLine="4678"/>
        <w:rPr>
          <w:b/>
          <w:i/>
          <w:szCs w:val="28"/>
        </w:rPr>
      </w:pPr>
      <w:r w:rsidRPr="005849F5">
        <w:rPr>
          <w:b/>
          <w:i/>
          <w:szCs w:val="28"/>
        </w:rPr>
        <w:t>Wójt Gminy Łaskarzew</w:t>
      </w:r>
    </w:p>
    <w:p w:rsidR="005849F5" w:rsidRPr="005849F5" w:rsidRDefault="005849F5" w:rsidP="005849F5">
      <w:pPr>
        <w:ind w:firstLine="4678"/>
        <w:rPr>
          <w:b/>
          <w:i/>
          <w:szCs w:val="28"/>
        </w:rPr>
      </w:pPr>
      <w:r w:rsidRPr="005849F5">
        <w:rPr>
          <w:b/>
          <w:i/>
          <w:szCs w:val="28"/>
        </w:rPr>
        <w:t>ul. Rynek Duży im. Józefa Piłsudskiego 32</w:t>
      </w:r>
    </w:p>
    <w:p w:rsidR="005849F5" w:rsidRPr="005849F5" w:rsidRDefault="005849F5" w:rsidP="005849F5">
      <w:pPr>
        <w:ind w:firstLine="4678"/>
        <w:rPr>
          <w:b/>
          <w:i/>
          <w:szCs w:val="28"/>
        </w:rPr>
      </w:pPr>
      <w:r w:rsidRPr="005849F5">
        <w:rPr>
          <w:b/>
          <w:i/>
          <w:szCs w:val="28"/>
        </w:rPr>
        <w:t>08-450 Łaskarzew</w:t>
      </w:r>
    </w:p>
    <w:p w:rsidR="005849F5" w:rsidRDefault="005849F5" w:rsidP="005849F5">
      <w:pPr>
        <w:ind w:firstLine="3960"/>
        <w:jc w:val="center"/>
        <w:rPr>
          <w:b/>
          <w:i/>
          <w:szCs w:val="28"/>
        </w:rPr>
      </w:pPr>
    </w:p>
    <w:p w:rsidR="005849F5" w:rsidRDefault="005849F5" w:rsidP="005849F5">
      <w:pPr>
        <w:ind w:firstLine="3960"/>
        <w:jc w:val="center"/>
        <w:rPr>
          <w:b/>
          <w:i/>
          <w:szCs w:val="28"/>
        </w:rPr>
      </w:pPr>
    </w:p>
    <w:p w:rsidR="005849F5" w:rsidRPr="005849F5" w:rsidRDefault="005849F5" w:rsidP="005849F5">
      <w:pPr>
        <w:ind w:firstLine="3960"/>
        <w:jc w:val="center"/>
        <w:rPr>
          <w:b/>
          <w:i/>
          <w:szCs w:val="28"/>
        </w:rPr>
      </w:pPr>
    </w:p>
    <w:p w:rsidR="005849F5" w:rsidRPr="005849F5" w:rsidRDefault="005849F5" w:rsidP="005849F5">
      <w:pPr>
        <w:jc w:val="center"/>
        <w:rPr>
          <w:b/>
          <w:szCs w:val="28"/>
          <w:u w:val="single"/>
        </w:rPr>
      </w:pPr>
      <w:r w:rsidRPr="005849F5">
        <w:rPr>
          <w:b/>
          <w:szCs w:val="28"/>
          <w:u w:val="single"/>
        </w:rPr>
        <w:t>WNIOSEK</w:t>
      </w:r>
    </w:p>
    <w:p w:rsidR="005849F5" w:rsidRPr="005849F5" w:rsidRDefault="005849F5" w:rsidP="005849F5">
      <w:pPr>
        <w:jc w:val="center"/>
        <w:rPr>
          <w:b/>
          <w:szCs w:val="28"/>
        </w:rPr>
      </w:pPr>
      <w:r w:rsidRPr="005849F5">
        <w:rPr>
          <w:b/>
          <w:szCs w:val="28"/>
        </w:rPr>
        <w:t>o dofinansowanie zadań polegających na unieszkodliwianiu azbestu</w:t>
      </w:r>
    </w:p>
    <w:p w:rsidR="005849F5" w:rsidRPr="00607AAD" w:rsidRDefault="005849F5" w:rsidP="005849F5">
      <w:pPr>
        <w:jc w:val="both"/>
        <w:rPr>
          <w:b/>
        </w:rPr>
      </w:pPr>
    </w:p>
    <w:p w:rsidR="005849F5" w:rsidRPr="005849F5" w:rsidRDefault="005849F5" w:rsidP="005849F5">
      <w:pPr>
        <w:jc w:val="both"/>
        <w:rPr>
          <w:sz w:val="22"/>
        </w:rPr>
      </w:pPr>
      <w:r w:rsidRPr="005849F5">
        <w:rPr>
          <w:sz w:val="22"/>
        </w:rPr>
        <w:t xml:space="preserve">1. Lokalizacja planowanych prac: </w:t>
      </w:r>
    </w:p>
    <w:p w:rsidR="005849F5" w:rsidRPr="005849F5" w:rsidRDefault="005849F5" w:rsidP="005849F5">
      <w:pPr>
        <w:jc w:val="both"/>
        <w:rPr>
          <w:sz w:val="22"/>
        </w:rPr>
      </w:pPr>
      <w:r w:rsidRPr="005849F5">
        <w:rPr>
          <w:sz w:val="22"/>
        </w:rPr>
        <w:t>Obręb- ……………………………………………………</w:t>
      </w:r>
      <w:r>
        <w:rPr>
          <w:sz w:val="22"/>
        </w:rPr>
        <w:t>……….</w:t>
      </w:r>
      <w:r w:rsidRPr="005849F5">
        <w:rPr>
          <w:sz w:val="22"/>
        </w:rPr>
        <w:t>...……………………………………</w:t>
      </w:r>
    </w:p>
    <w:p w:rsidR="005849F5" w:rsidRPr="005849F5" w:rsidRDefault="005849F5" w:rsidP="005849F5">
      <w:pPr>
        <w:jc w:val="both"/>
        <w:rPr>
          <w:sz w:val="22"/>
        </w:rPr>
      </w:pPr>
      <w:r w:rsidRPr="005849F5">
        <w:rPr>
          <w:sz w:val="22"/>
        </w:rPr>
        <w:t>numer działki- ………..……………………………………………………</w:t>
      </w:r>
      <w:r>
        <w:rPr>
          <w:sz w:val="22"/>
        </w:rPr>
        <w:t>……….</w:t>
      </w:r>
      <w:r w:rsidRPr="005849F5">
        <w:rPr>
          <w:sz w:val="22"/>
        </w:rPr>
        <w:t>……………………</w:t>
      </w:r>
    </w:p>
    <w:p w:rsidR="005849F5" w:rsidRPr="005849F5" w:rsidRDefault="005849F5" w:rsidP="005849F5">
      <w:pPr>
        <w:jc w:val="both"/>
        <w:rPr>
          <w:sz w:val="22"/>
        </w:rPr>
      </w:pPr>
      <w:r w:rsidRPr="005849F5">
        <w:rPr>
          <w:sz w:val="22"/>
        </w:rPr>
        <w:t>ulica, nr domu - ….………..…………………………………………………</w:t>
      </w:r>
      <w:r>
        <w:rPr>
          <w:sz w:val="22"/>
        </w:rPr>
        <w:t>……….</w:t>
      </w:r>
      <w:r w:rsidRPr="005849F5">
        <w:rPr>
          <w:sz w:val="22"/>
        </w:rPr>
        <w:t>………………….</w:t>
      </w:r>
    </w:p>
    <w:p w:rsidR="005849F5" w:rsidRDefault="005849F5" w:rsidP="005849F5">
      <w:pPr>
        <w:jc w:val="both"/>
      </w:pPr>
    </w:p>
    <w:p w:rsidR="005849F5" w:rsidRDefault="005849F5" w:rsidP="005849F5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2. Prace związane z usuwaniem azbestu obejmują*:</w:t>
      </w:r>
    </w:p>
    <w:p w:rsidR="005849F5" w:rsidRDefault="005849F5" w:rsidP="00B20C2D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autoSpaceDE w:val="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utylizację wyrobów zawierających azbest (których wykorzystanie zostało zakończone)</w:t>
      </w:r>
    </w:p>
    <w:p w:rsidR="005849F5" w:rsidRDefault="005849F5" w:rsidP="00B20C2D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autoSpaceDE w:val="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demontaż i utylizację wyrobów zawierających azbest (które nadal są wykorzystywane)</w:t>
      </w:r>
    </w:p>
    <w:p w:rsidR="005849F5" w:rsidRDefault="005849F5" w:rsidP="005849F5">
      <w:pPr>
        <w:autoSpaceDE w:val="0"/>
        <w:ind w:hanging="9"/>
        <w:jc w:val="both"/>
        <w:rPr>
          <w:sz w:val="22"/>
          <w:szCs w:val="22"/>
        </w:rPr>
      </w:pPr>
      <w:r>
        <w:rPr>
          <w:sz w:val="22"/>
          <w:szCs w:val="22"/>
        </w:rPr>
        <w:t>pochodzącego z:</w:t>
      </w:r>
    </w:p>
    <w:p w:rsidR="005849F5" w:rsidRDefault="005849F5" w:rsidP="005849F5">
      <w:pPr>
        <w:autoSpaceDE w:val="0"/>
        <w:ind w:left="360"/>
        <w:rPr>
          <w:sz w:val="22"/>
          <w:szCs w:val="22"/>
        </w:rPr>
      </w:pPr>
      <w:r>
        <w:rPr>
          <w:sz w:val="22"/>
          <w:szCs w:val="22"/>
        </w:rPr>
        <w:t>- budynku mieszkalnego</w:t>
      </w:r>
    </w:p>
    <w:p w:rsidR="005849F5" w:rsidRDefault="005849F5" w:rsidP="005849F5">
      <w:pPr>
        <w:autoSpaceDE w:val="0"/>
        <w:ind w:left="360"/>
        <w:rPr>
          <w:sz w:val="22"/>
          <w:szCs w:val="22"/>
        </w:rPr>
      </w:pPr>
      <w:r>
        <w:rPr>
          <w:sz w:val="22"/>
          <w:szCs w:val="22"/>
        </w:rPr>
        <w:t>- budynku gospodarczego</w:t>
      </w:r>
    </w:p>
    <w:p w:rsidR="005849F5" w:rsidRDefault="005849F5" w:rsidP="005849F5">
      <w:pPr>
        <w:autoSpaceDE w:val="0"/>
        <w:ind w:left="360"/>
        <w:rPr>
          <w:sz w:val="22"/>
          <w:szCs w:val="22"/>
        </w:rPr>
      </w:pPr>
      <w:r>
        <w:rPr>
          <w:sz w:val="22"/>
          <w:szCs w:val="22"/>
        </w:rPr>
        <w:t>- budynku garażowego</w:t>
      </w:r>
    </w:p>
    <w:p w:rsidR="005849F5" w:rsidRDefault="005849F5" w:rsidP="005849F5">
      <w:pPr>
        <w:autoSpaceDE w:val="0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- inne …………………………………......................………………………………………………</w:t>
      </w:r>
    </w:p>
    <w:p w:rsidR="005849F5" w:rsidRDefault="005849F5" w:rsidP="005849F5">
      <w:pPr>
        <w:autoSpaceDE w:val="0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3. Rodzaj odpadów*:</w:t>
      </w:r>
    </w:p>
    <w:p w:rsidR="005849F5" w:rsidRDefault="005849F5" w:rsidP="005849F5">
      <w:pPr>
        <w:autoSpaceDE w:val="0"/>
        <w:spacing w:line="100" w:lineRule="atLeast"/>
        <w:ind w:left="9" w:hanging="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płyty azbestowo-cementowe płaskie stosowane w budownictwie</w:t>
      </w:r>
    </w:p>
    <w:p w:rsidR="005849F5" w:rsidRDefault="005849F5" w:rsidP="005849F5">
      <w:pPr>
        <w:tabs>
          <w:tab w:val="left" w:pos="328"/>
        </w:tabs>
        <w:autoSpaceDE w:val="0"/>
        <w:spacing w:line="100" w:lineRule="atLeast"/>
        <w:ind w:left="9" w:hanging="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płyty faliste azbestowo-cementowe stosowane w budownictwie</w:t>
      </w:r>
    </w:p>
    <w:p w:rsidR="005849F5" w:rsidRDefault="005849F5" w:rsidP="005849F5">
      <w:pPr>
        <w:autoSpaceDE w:val="0"/>
        <w:spacing w:line="100" w:lineRule="atLeast"/>
        <w:jc w:val="both"/>
      </w:pPr>
    </w:p>
    <w:p w:rsidR="005849F5" w:rsidRDefault="005849F5" w:rsidP="005849F5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Przewidywana ilość odpadów zawierających azbest (m</w:t>
      </w:r>
      <w:r>
        <w:rPr>
          <w:sz w:val="22"/>
          <w:szCs w:val="22"/>
          <w:vertAlign w:val="superscript"/>
        </w:rPr>
        <w:t>2</w:t>
      </w:r>
      <w:r w:rsidR="00B20C2D">
        <w:rPr>
          <w:sz w:val="22"/>
          <w:szCs w:val="22"/>
        </w:rPr>
        <w:t>) ….....................</w:t>
      </w:r>
      <w:r>
        <w:rPr>
          <w:sz w:val="22"/>
          <w:szCs w:val="22"/>
        </w:rPr>
        <w:t>.</w:t>
      </w:r>
      <w:r w:rsidR="00B20C2D">
        <w:rPr>
          <w:sz w:val="22"/>
          <w:szCs w:val="22"/>
        </w:rPr>
        <w:t>; (kg) ............................</w:t>
      </w:r>
      <w:r>
        <w:rPr>
          <w:sz w:val="22"/>
          <w:szCs w:val="22"/>
        </w:rPr>
        <w:t>...</w:t>
      </w:r>
    </w:p>
    <w:p w:rsidR="005849F5" w:rsidRDefault="005849F5" w:rsidP="005849F5">
      <w:pPr>
        <w:tabs>
          <w:tab w:val="left" w:pos="216"/>
        </w:tabs>
        <w:autoSpaceDE w:val="0"/>
        <w:spacing w:line="100" w:lineRule="atLeast"/>
        <w:ind w:left="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Planowany termin realizacji </w:t>
      </w:r>
      <w:r w:rsidR="009F0D0C">
        <w:rPr>
          <w:sz w:val="22"/>
          <w:szCs w:val="22"/>
        </w:rPr>
        <w:t>prac (do końca października 20…</w:t>
      </w:r>
      <w:r>
        <w:rPr>
          <w:sz w:val="22"/>
          <w:szCs w:val="22"/>
        </w:rPr>
        <w:t xml:space="preserve"> r</w:t>
      </w:r>
      <w:r w:rsidR="003D708E">
        <w:rPr>
          <w:sz w:val="22"/>
          <w:szCs w:val="22"/>
        </w:rPr>
        <w:t>.): miesiąc …………............20</w:t>
      </w:r>
      <w:r w:rsidR="009F0D0C">
        <w:rPr>
          <w:sz w:val="22"/>
          <w:szCs w:val="22"/>
        </w:rPr>
        <w:t>….</w:t>
      </w:r>
      <w:r>
        <w:rPr>
          <w:sz w:val="22"/>
          <w:szCs w:val="22"/>
        </w:rPr>
        <w:t xml:space="preserve"> r.</w:t>
      </w:r>
    </w:p>
    <w:p w:rsidR="005849F5" w:rsidRDefault="005849F5" w:rsidP="005849F5">
      <w:pPr>
        <w:jc w:val="both"/>
      </w:pPr>
    </w:p>
    <w:p w:rsidR="005849F5" w:rsidRPr="00FF755B" w:rsidRDefault="005849F5" w:rsidP="005849F5">
      <w:pPr>
        <w:jc w:val="both"/>
        <w:rPr>
          <w:b/>
          <w:u w:val="single"/>
        </w:rPr>
      </w:pPr>
      <w:r w:rsidRPr="00FF755B">
        <w:rPr>
          <w:b/>
          <w:u w:val="single"/>
        </w:rPr>
        <w:t>Środki finansowe na wykonanie nowego pokrycia dachowego zapewnię we własnym zakresie</w:t>
      </w:r>
      <w:r>
        <w:rPr>
          <w:b/>
          <w:u w:val="single"/>
        </w:rPr>
        <w:t>.</w:t>
      </w:r>
    </w:p>
    <w:p w:rsidR="005849F5" w:rsidRDefault="005849F5" w:rsidP="005849F5">
      <w:pPr>
        <w:jc w:val="both"/>
      </w:pPr>
    </w:p>
    <w:p w:rsidR="005849F5" w:rsidRDefault="005849F5" w:rsidP="005849F5">
      <w:pPr>
        <w:jc w:val="both"/>
        <w:rPr>
          <w:sz w:val="20"/>
        </w:rPr>
      </w:pPr>
      <w:r>
        <w:rPr>
          <w:sz w:val="20"/>
        </w:rPr>
        <w:t>*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 zaznaczyć jedną z możliwości</w:t>
      </w:r>
    </w:p>
    <w:p w:rsidR="005849F5" w:rsidRPr="00607AAD" w:rsidRDefault="005849F5" w:rsidP="005849F5">
      <w:pPr>
        <w:jc w:val="both"/>
      </w:pPr>
    </w:p>
    <w:p w:rsidR="005849F5" w:rsidRDefault="005849F5" w:rsidP="005849F5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Oświadczam że:</w:t>
      </w:r>
    </w:p>
    <w:p w:rsidR="005849F5" w:rsidRDefault="005849F5" w:rsidP="005849F5">
      <w:pPr>
        <w:jc w:val="both"/>
        <w:rPr>
          <w:b/>
          <w:bCs/>
          <w:sz w:val="20"/>
        </w:rPr>
      </w:pPr>
    </w:p>
    <w:p w:rsidR="005849F5" w:rsidRDefault="005849F5" w:rsidP="005849F5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0"/>
        </w:rPr>
      </w:pPr>
      <w:r>
        <w:rPr>
          <w:sz w:val="20"/>
        </w:rPr>
        <w:t>Podane we wniosku odpady zawierające azbest pochodzą z pokryć dachów budynków znajdujących się na terenie Gminy Łaskarzew.</w:t>
      </w:r>
    </w:p>
    <w:p w:rsidR="005849F5" w:rsidRDefault="005849F5" w:rsidP="005849F5">
      <w:pPr>
        <w:tabs>
          <w:tab w:val="left" w:pos="360"/>
        </w:tabs>
        <w:suppressAutoHyphens/>
        <w:ind w:left="360"/>
        <w:jc w:val="both"/>
        <w:rPr>
          <w:sz w:val="20"/>
        </w:rPr>
      </w:pPr>
    </w:p>
    <w:p w:rsidR="005849F5" w:rsidRDefault="005849F5" w:rsidP="005849F5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0"/>
        </w:rPr>
      </w:pPr>
      <w:r>
        <w:rPr>
          <w:sz w:val="20"/>
        </w:rPr>
        <w:t xml:space="preserve">Posiadam prawo do dysponowania nieruchomością, z której pochodzą odpady. </w:t>
      </w:r>
    </w:p>
    <w:p w:rsidR="005849F5" w:rsidRDefault="005849F5" w:rsidP="005849F5">
      <w:pPr>
        <w:pStyle w:val="Akapitzlist"/>
        <w:rPr>
          <w:sz w:val="20"/>
        </w:rPr>
      </w:pPr>
    </w:p>
    <w:p w:rsidR="005849F5" w:rsidRDefault="005849F5" w:rsidP="005849F5">
      <w:pPr>
        <w:tabs>
          <w:tab w:val="left" w:pos="360"/>
        </w:tabs>
        <w:suppressAutoHyphens/>
        <w:ind w:left="360"/>
        <w:jc w:val="both"/>
        <w:rPr>
          <w:sz w:val="20"/>
        </w:rPr>
      </w:pPr>
    </w:p>
    <w:p w:rsidR="005849F5" w:rsidRPr="005849F5" w:rsidRDefault="005849F5" w:rsidP="005849F5">
      <w:pPr>
        <w:pStyle w:val="Tekstpodstawowy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cs="Tahoma"/>
          <w:sz w:val="20"/>
        </w:rPr>
      </w:pPr>
      <w:r w:rsidRPr="005849F5">
        <w:rPr>
          <w:sz w:val="20"/>
        </w:rPr>
        <w:t>Wyrażam zgodę na wykonanie przez Inwestora, na nieruchomości stanowiącej moją własność  wszelkich prac, niezbędnych przy pakowaniu, załadunku, transporcie i utylizacji azbestu (bez konieczności składania przez Właściciela Nieruchomości – dodatkowych oświadczeń w tym zakresie).</w:t>
      </w:r>
    </w:p>
    <w:p w:rsidR="005849F5" w:rsidRDefault="005849F5" w:rsidP="005849F5">
      <w:pPr>
        <w:pStyle w:val="Tekstpodstawowy"/>
        <w:spacing w:after="0"/>
        <w:ind w:left="360"/>
        <w:jc w:val="both"/>
        <w:rPr>
          <w:rFonts w:cs="Tahoma"/>
          <w:sz w:val="20"/>
        </w:rPr>
      </w:pPr>
    </w:p>
    <w:p w:rsidR="005849F5" w:rsidRDefault="005849F5" w:rsidP="005849F5">
      <w:pPr>
        <w:pStyle w:val="Tekstpodstawowy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cs="Tahoma"/>
          <w:sz w:val="20"/>
        </w:rPr>
      </w:pPr>
      <w:r w:rsidRPr="005849F5">
        <w:rPr>
          <w:rFonts w:cs="Tahoma"/>
          <w:sz w:val="20"/>
        </w:rPr>
        <w:t xml:space="preserve">Oświadczam, że prace związane ze zmianą pokrycia dachowego wykonanego z eternitu na </w:t>
      </w:r>
      <w:proofErr w:type="spellStart"/>
      <w:r w:rsidRPr="005849F5">
        <w:rPr>
          <w:rFonts w:cs="Tahoma"/>
          <w:sz w:val="20"/>
        </w:rPr>
        <w:t>ww</w:t>
      </w:r>
      <w:proofErr w:type="spellEnd"/>
      <w:r w:rsidRPr="005849F5">
        <w:rPr>
          <w:rFonts w:cs="Tahoma"/>
          <w:sz w:val="20"/>
        </w:rPr>
        <w:t xml:space="preserve"> budynku zostały wykonane prawidłowo z zachowaniem właściwych przepisów technicznych i sanitarnych, obowiązujących w zakresie prawidłowego demontażu wyrobów zawierających azbest w szczególności zmiana pokrycia dachowego odbyła się na podstawie zgłoszenia zamiaru robót budowlanych, związanych ze zmianą pokrycia dachowego, pozwolenia na budowę, rozbudowę, rozbiórkę itp.  </w:t>
      </w:r>
    </w:p>
    <w:p w:rsidR="005849F5" w:rsidRPr="005849F5" w:rsidRDefault="005849F5" w:rsidP="005849F5">
      <w:pPr>
        <w:pStyle w:val="Tekstpodstawowy"/>
        <w:tabs>
          <w:tab w:val="left" w:pos="360"/>
        </w:tabs>
        <w:spacing w:after="0"/>
        <w:jc w:val="both"/>
        <w:rPr>
          <w:rFonts w:cs="Tahoma"/>
          <w:sz w:val="20"/>
        </w:rPr>
      </w:pPr>
    </w:p>
    <w:p w:rsidR="005849F5" w:rsidRDefault="005849F5" w:rsidP="005849F5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0"/>
        </w:rPr>
      </w:pPr>
      <w:r>
        <w:rPr>
          <w:sz w:val="20"/>
        </w:rPr>
        <w:t>Znane mi są skutki składania fałszywych oświadczeń wynikające z art. 297 § 1 Kodeksu karnego.</w:t>
      </w:r>
    </w:p>
    <w:p w:rsidR="005849F5" w:rsidRDefault="005849F5" w:rsidP="005849F5">
      <w:pPr>
        <w:tabs>
          <w:tab w:val="left" w:pos="360"/>
        </w:tabs>
        <w:suppressAutoHyphens/>
        <w:ind w:left="360"/>
        <w:jc w:val="both"/>
        <w:rPr>
          <w:sz w:val="20"/>
        </w:rPr>
      </w:pPr>
    </w:p>
    <w:p w:rsidR="005849F5" w:rsidRPr="00B20C2D" w:rsidRDefault="005849F5" w:rsidP="005849F5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0"/>
        </w:rPr>
      </w:pPr>
      <w:r>
        <w:rPr>
          <w:sz w:val="20"/>
        </w:rPr>
        <w:t xml:space="preserve">Zobowiązuję się do złożenia wyrobu azbestowego w miejscu umożliwiającym swobodny i bezpieczny dojazd pojazdu odbierającego ten wyrób, w przypadku nie zastosowania się do tego zobowiązania w terminie podanym przez firmę odbierającą lub Urząd Gminy w Łaskarzewie wyrób azbestowy nie zostanie odebrany. </w:t>
      </w:r>
    </w:p>
    <w:p w:rsidR="005849F5" w:rsidRDefault="005849F5" w:rsidP="005849F5"/>
    <w:p w:rsidR="00B20C2D" w:rsidRDefault="00B20C2D" w:rsidP="00B20C2D">
      <w:pPr>
        <w:ind w:firstLine="5387"/>
        <w:jc w:val="center"/>
        <w:rPr>
          <w:sz w:val="20"/>
          <w:szCs w:val="20"/>
        </w:rPr>
      </w:pPr>
    </w:p>
    <w:p w:rsidR="00B20C2D" w:rsidRDefault="00B20C2D" w:rsidP="00B20C2D">
      <w:pPr>
        <w:ind w:firstLine="5387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B20C2D" w:rsidRPr="00B20C2D" w:rsidRDefault="00B20C2D" w:rsidP="00B20C2D">
      <w:pPr>
        <w:ind w:firstLine="5387"/>
        <w:jc w:val="center"/>
        <w:rPr>
          <w:sz w:val="20"/>
          <w:szCs w:val="20"/>
        </w:rPr>
      </w:pPr>
      <w:r>
        <w:rPr>
          <w:sz w:val="20"/>
          <w:szCs w:val="20"/>
        </w:rPr>
        <w:t>/podpis wnioskodawcy/</w:t>
      </w:r>
    </w:p>
    <w:p w:rsidR="00B20C2D" w:rsidRPr="00B20C2D" w:rsidRDefault="00B20C2D" w:rsidP="00B20C2D">
      <w:pPr>
        <w:spacing w:line="100" w:lineRule="atLeast"/>
        <w:ind w:left="360"/>
        <w:jc w:val="both"/>
        <w:rPr>
          <w:sz w:val="20"/>
          <w:szCs w:val="20"/>
        </w:rPr>
      </w:pPr>
      <w:r>
        <w:rPr>
          <w:rFonts w:cs="Tahoma"/>
          <w:sz w:val="20"/>
        </w:rPr>
        <w:t xml:space="preserve"> </w:t>
      </w:r>
    </w:p>
    <w:p w:rsidR="005849F5" w:rsidRDefault="005849F5" w:rsidP="005849F5">
      <w:pPr>
        <w:ind w:firstLine="5040"/>
        <w:jc w:val="center"/>
        <w:rPr>
          <w:sz w:val="20"/>
          <w:szCs w:val="20"/>
        </w:rPr>
      </w:pPr>
    </w:p>
    <w:p w:rsidR="005849F5" w:rsidRDefault="005849F5" w:rsidP="005849F5">
      <w:pPr>
        <w:autoSpaceDE w:val="0"/>
        <w:rPr>
          <w:rFonts w:cs="Helvetica"/>
          <w:sz w:val="20"/>
        </w:rPr>
      </w:pPr>
      <w:r>
        <w:rPr>
          <w:rFonts w:cs="Helvetica"/>
          <w:b/>
          <w:bCs/>
          <w:sz w:val="20"/>
        </w:rPr>
        <w:t>Załączniki:</w:t>
      </w:r>
      <w:r>
        <w:rPr>
          <w:rFonts w:cs="Helvetica"/>
          <w:sz w:val="20"/>
        </w:rPr>
        <w:t xml:space="preserve"> </w:t>
      </w:r>
    </w:p>
    <w:p w:rsidR="005849F5" w:rsidRDefault="005849F5" w:rsidP="005849F5">
      <w:pPr>
        <w:numPr>
          <w:ilvl w:val="0"/>
          <w:numId w:val="7"/>
        </w:numPr>
        <w:tabs>
          <w:tab w:val="left" w:pos="390"/>
        </w:tabs>
        <w:suppressAutoHyphens/>
        <w:autoSpaceDE w:val="0"/>
        <w:ind w:left="390"/>
        <w:jc w:val="both"/>
        <w:rPr>
          <w:rFonts w:cs="Helvetica"/>
          <w:sz w:val="20"/>
        </w:rPr>
      </w:pPr>
      <w:r>
        <w:rPr>
          <w:rFonts w:cs="Helvetica"/>
          <w:sz w:val="20"/>
        </w:rPr>
        <w:t>Informacja o wyrobach zawierających azbest i miejscu ich wykorzystania</w:t>
      </w:r>
    </w:p>
    <w:p w:rsidR="005849F5" w:rsidRDefault="005849F5" w:rsidP="005849F5">
      <w:pPr>
        <w:numPr>
          <w:ilvl w:val="0"/>
          <w:numId w:val="7"/>
        </w:numPr>
        <w:tabs>
          <w:tab w:val="left" w:pos="390"/>
        </w:tabs>
        <w:suppressAutoHyphens/>
        <w:autoSpaceDE w:val="0"/>
        <w:ind w:left="390"/>
        <w:jc w:val="both"/>
        <w:rPr>
          <w:rFonts w:cs="Helvetica"/>
          <w:sz w:val="20"/>
        </w:rPr>
      </w:pPr>
      <w:r>
        <w:rPr>
          <w:rFonts w:cs="Helvetica"/>
          <w:sz w:val="20"/>
        </w:rPr>
        <w:t xml:space="preserve">Kopię zgłoszenia zamiaru wykonywania robót budowlanych związanych ze zmianą pokrycia dachowego lub inne decyzje administracyjne (np. pozwolenie na budowę, rozbudowę, rozbiórkę). </w:t>
      </w:r>
    </w:p>
    <w:p w:rsidR="005849F5" w:rsidRDefault="005849F5" w:rsidP="00B20C2D">
      <w:pPr>
        <w:tabs>
          <w:tab w:val="left" w:pos="390"/>
        </w:tabs>
        <w:suppressAutoHyphens/>
        <w:autoSpaceDE w:val="0"/>
        <w:ind w:left="390"/>
        <w:jc w:val="both"/>
        <w:rPr>
          <w:rFonts w:cs="Helvetica"/>
          <w:sz w:val="20"/>
        </w:rPr>
      </w:pPr>
    </w:p>
    <w:p w:rsidR="00B20C2D" w:rsidRDefault="00B20C2D" w:rsidP="00B20C2D">
      <w:pPr>
        <w:tabs>
          <w:tab w:val="left" w:pos="390"/>
        </w:tabs>
        <w:suppressAutoHyphens/>
        <w:autoSpaceDE w:val="0"/>
        <w:ind w:left="390"/>
        <w:jc w:val="both"/>
        <w:rPr>
          <w:rFonts w:cs="Helvetica"/>
          <w:sz w:val="20"/>
        </w:rPr>
      </w:pPr>
    </w:p>
    <w:p w:rsidR="00B20C2D" w:rsidRPr="00B20C2D" w:rsidRDefault="00B20C2D" w:rsidP="00B20C2D">
      <w:pPr>
        <w:jc w:val="both"/>
        <w:rPr>
          <w:b/>
          <w:sz w:val="20"/>
          <w:szCs w:val="20"/>
        </w:rPr>
      </w:pPr>
      <w:bookmarkStart w:id="0" w:name="_Hlk7432589"/>
    </w:p>
    <w:p w:rsidR="00B20C2D" w:rsidRPr="00B20C2D" w:rsidRDefault="00B20C2D" w:rsidP="00B20C2D">
      <w:pPr>
        <w:jc w:val="center"/>
        <w:rPr>
          <w:b/>
          <w:sz w:val="20"/>
          <w:szCs w:val="20"/>
          <w:u w:val="single"/>
        </w:rPr>
      </w:pPr>
      <w:r w:rsidRPr="00B20C2D">
        <w:rPr>
          <w:b/>
          <w:sz w:val="20"/>
          <w:szCs w:val="20"/>
          <w:u w:val="single"/>
        </w:rPr>
        <w:t xml:space="preserve">OBOWIĄZEK INFORMACYJNY </w:t>
      </w:r>
    </w:p>
    <w:p w:rsidR="00B20C2D" w:rsidRPr="00B20C2D" w:rsidRDefault="00B20C2D" w:rsidP="00B20C2D">
      <w:pPr>
        <w:jc w:val="both"/>
        <w:rPr>
          <w:sz w:val="20"/>
          <w:szCs w:val="20"/>
        </w:rPr>
      </w:pPr>
      <w:r w:rsidRPr="00B20C2D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20C2D">
        <w:rPr>
          <w:sz w:val="20"/>
          <w:szCs w:val="20"/>
        </w:rPr>
        <w:t>Dz.U.UE.L</w:t>
      </w:r>
      <w:proofErr w:type="spellEnd"/>
      <w:r w:rsidRPr="00B20C2D">
        <w:rPr>
          <w:sz w:val="20"/>
          <w:szCs w:val="20"/>
        </w:rPr>
        <w:t>. z 2016r. Nr 119, s.1 ze zm.) - dalej: „RODO” informuję, że:</w:t>
      </w:r>
    </w:p>
    <w:p w:rsidR="00B20C2D" w:rsidRPr="00B20C2D" w:rsidRDefault="00B20C2D" w:rsidP="00B20C2D">
      <w:pPr>
        <w:pStyle w:val="Akapitzlist"/>
        <w:numPr>
          <w:ilvl w:val="1"/>
          <w:numId w:val="8"/>
        </w:numPr>
        <w:spacing w:after="160"/>
        <w:ind w:left="284" w:hanging="284"/>
        <w:jc w:val="both"/>
        <w:rPr>
          <w:b/>
          <w:sz w:val="20"/>
          <w:szCs w:val="20"/>
        </w:rPr>
      </w:pPr>
      <w:r w:rsidRPr="00B20C2D">
        <w:rPr>
          <w:sz w:val="20"/>
          <w:szCs w:val="20"/>
        </w:rPr>
        <w:t xml:space="preserve">Administratorem Państwa danych jest </w:t>
      </w:r>
      <w:r w:rsidRPr="00B20C2D">
        <w:rPr>
          <w:rStyle w:val="fontstyle01"/>
          <w:rFonts w:ascii="Times New Roman" w:hAnsi="Times New Roman" w:cs="Times New Roman"/>
          <w:sz w:val="20"/>
          <w:szCs w:val="20"/>
        </w:rPr>
        <w:t>Urząd Gminy Łaskarzew, ul. Rynek Duży im. Józefa Piłsudskiego 32, 08-450 Łaskarzew, tel.: 25 68-45-024, e-mail: ug@laskarzew.pl</w:t>
      </w:r>
    </w:p>
    <w:p w:rsidR="00B20C2D" w:rsidRPr="00B20C2D" w:rsidRDefault="00B20C2D" w:rsidP="00B20C2D">
      <w:pPr>
        <w:pStyle w:val="Akapitzlist"/>
        <w:numPr>
          <w:ilvl w:val="1"/>
          <w:numId w:val="8"/>
        </w:numPr>
        <w:spacing w:after="160"/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B20C2D" w:rsidRPr="00B20C2D" w:rsidRDefault="00B20C2D" w:rsidP="00B20C2D">
      <w:pPr>
        <w:pStyle w:val="Akapitzlist"/>
        <w:numPr>
          <w:ilvl w:val="1"/>
          <w:numId w:val="8"/>
        </w:numPr>
        <w:spacing w:after="160"/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 xml:space="preserve">Państwa dane osobowe będą przetwarzane </w:t>
      </w:r>
      <w:r w:rsidRPr="00B20C2D">
        <w:rPr>
          <w:b/>
          <w:sz w:val="20"/>
          <w:szCs w:val="20"/>
        </w:rPr>
        <w:t xml:space="preserve">w </w:t>
      </w:r>
      <w:bookmarkStart w:id="1" w:name="_Hlk268865"/>
      <w:r w:rsidRPr="00B20C2D">
        <w:rPr>
          <w:b/>
          <w:sz w:val="20"/>
          <w:szCs w:val="20"/>
        </w:rPr>
        <w:t xml:space="preserve">celu złożenia wniosku dotyczącego usunięcia azbestu z nieruchomości </w:t>
      </w:r>
      <w:r w:rsidRPr="00B20C2D">
        <w:rPr>
          <w:sz w:val="20"/>
          <w:szCs w:val="20"/>
        </w:rPr>
        <w:t>jak i</w:t>
      </w:r>
      <w:r w:rsidRPr="00B20C2D">
        <w:rPr>
          <w:b/>
          <w:sz w:val="20"/>
          <w:szCs w:val="20"/>
        </w:rPr>
        <w:t xml:space="preserve"> </w:t>
      </w:r>
      <w:r w:rsidRPr="00B20C2D">
        <w:rPr>
          <w:sz w:val="20"/>
          <w:szCs w:val="20"/>
        </w:rPr>
        <w:t>również w celu realizacji praw oraz obowiązków wynikających z przepisów prawa (art. 6 ust. 1 lit. c RODO).</w:t>
      </w:r>
    </w:p>
    <w:p w:rsidR="00B20C2D" w:rsidRPr="00B20C2D" w:rsidRDefault="00B20C2D" w:rsidP="00B20C2D">
      <w:pPr>
        <w:pStyle w:val="Akapitzlist"/>
        <w:numPr>
          <w:ilvl w:val="1"/>
          <w:numId w:val="8"/>
        </w:numPr>
        <w:spacing w:after="160"/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1"/>
    <w:p w:rsidR="00B20C2D" w:rsidRPr="00B20C2D" w:rsidRDefault="00B20C2D" w:rsidP="00B20C2D">
      <w:pPr>
        <w:pStyle w:val="Akapitzlist"/>
        <w:numPr>
          <w:ilvl w:val="1"/>
          <w:numId w:val="8"/>
        </w:numPr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>Państwa dane nie będą przetwarzane w sposób zautomatyzowany, w tym nie będą podlegać profilowaniu.</w:t>
      </w:r>
    </w:p>
    <w:p w:rsidR="00B20C2D" w:rsidRPr="00B20C2D" w:rsidRDefault="00B20C2D" w:rsidP="00B20C2D">
      <w:pPr>
        <w:pStyle w:val="Akapitzlist"/>
        <w:numPr>
          <w:ilvl w:val="1"/>
          <w:numId w:val="8"/>
        </w:numPr>
        <w:spacing w:after="160"/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B20C2D" w:rsidRPr="00B20C2D" w:rsidRDefault="00B20C2D" w:rsidP="00B20C2D">
      <w:pPr>
        <w:pStyle w:val="Akapitzlist"/>
        <w:numPr>
          <w:ilvl w:val="1"/>
          <w:numId w:val="8"/>
        </w:numPr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>W związku z przetwarzaniem Państwa danych osobowych, przysługują Państwu następujące prawa:</w:t>
      </w:r>
    </w:p>
    <w:p w:rsidR="00B20C2D" w:rsidRPr="00B20C2D" w:rsidRDefault="00B20C2D" w:rsidP="00B20C2D">
      <w:pPr>
        <w:pStyle w:val="Akapitzlist"/>
        <w:numPr>
          <w:ilvl w:val="0"/>
          <w:numId w:val="9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>prawo dostępu do swoich danych oraz otrzymania ich kopii;</w:t>
      </w:r>
    </w:p>
    <w:p w:rsidR="00B20C2D" w:rsidRPr="00B20C2D" w:rsidRDefault="00B20C2D" w:rsidP="00B20C2D">
      <w:pPr>
        <w:pStyle w:val="Akapitzlist"/>
        <w:numPr>
          <w:ilvl w:val="0"/>
          <w:numId w:val="9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>prawo do sprostowania (poprawiania) swoich danych osobowych;</w:t>
      </w:r>
    </w:p>
    <w:p w:rsidR="00B20C2D" w:rsidRPr="00B20C2D" w:rsidRDefault="00B20C2D" w:rsidP="00B20C2D">
      <w:pPr>
        <w:pStyle w:val="Akapitzlist"/>
        <w:numPr>
          <w:ilvl w:val="0"/>
          <w:numId w:val="9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>prawo do ograniczenia przetwarzania danych osobowych;</w:t>
      </w:r>
    </w:p>
    <w:p w:rsidR="00B20C2D" w:rsidRPr="00B20C2D" w:rsidRDefault="00B20C2D" w:rsidP="00B20C2D">
      <w:pPr>
        <w:pStyle w:val="Akapitzlist"/>
        <w:numPr>
          <w:ilvl w:val="0"/>
          <w:numId w:val="9"/>
        </w:numPr>
        <w:spacing w:after="160" w:line="259" w:lineRule="auto"/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>prawo wniesienia skargi do Prezesa Urzędu Ochrony Danych Osobowych (ul. Stawki 2, 00-193 Warszawa), w sytuacji, gdy uzna Pani/Pan, że przetwarzanie danych osobowych narusza p</w:t>
      </w:r>
      <w:r>
        <w:rPr>
          <w:sz w:val="20"/>
          <w:szCs w:val="20"/>
        </w:rPr>
        <w:t xml:space="preserve">rzepisy ogólnego rozporządzenia </w:t>
      </w:r>
      <w:r w:rsidRPr="00B20C2D">
        <w:rPr>
          <w:sz w:val="20"/>
          <w:szCs w:val="20"/>
        </w:rPr>
        <w:t>o ochronie danych osobowych (RODO);</w:t>
      </w:r>
    </w:p>
    <w:p w:rsidR="00B20C2D" w:rsidRPr="00B20C2D" w:rsidRDefault="00B20C2D" w:rsidP="00B20C2D">
      <w:pPr>
        <w:pStyle w:val="Akapitzlist"/>
        <w:numPr>
          <w:ilvl w:val="1"/>
          <w:numId w:val="8"/>
        </w:numPr>
        <w:spacing w:after="160"/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>Podanie przez Państwa danych osobowych jest obowiązkowe. Nieprzekazanie danych skutkować będzie brakiem realizacji celu, o którym mowa w punkcie 2.</w:t>
      </w:r>
      <w:bookmarkStart w:id="2" w:name="_Hlk271688"/>
    </w:p>
    <w:bookmarkEnd w:id="0"/>
    <w:bookmarkEnd w:id="2"/>
    <w:p w:rsidR="00B20C2D" w:rsidRDefault="00B20C2D" w:rsidP="00B20C2D">
      <w:pPr>
        <w:pStyle w:val="Akapitzlist"/>
        <w:numPr>
          <w:ilvl w:val="1"/>
          <w:numId w:val="8"/>
        </w:numPr>
        <w:ind w:left="284" w:hanging="284"/>
        <w:jc w:val="both"/>
        <w:rPr>
          <w:sz w:val="20"/>
          <w:szCs w:val="20"/>
        </w:rPr>
      </w:pPr>
      <w:r w:rsidRPr="00B20C2D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B20C2D" w:rsidRDefault="00B20C2D" w:rsidP="00B20C2D">
      <w:pPr>
        <w:ind w:firstLine="5387"/>
        <w:jc w:val="center"/>
        <w:rPr>
          <w:sz w:val="20"/>
          <w:szCs w:val="20"/>
        </w:rPr>
      </w:pPr>
    </w:p>
    <w:p w:rsidR="0083172D" w:rsidRDefault="0083172D" w:rsidP="00B20C2D">
      <w:pPr>
        <w:ind w:firstLine="5387"/>
        <w:jc w:val="center"/>
        <w:rPr>
          <w:sz w:val="20"/>
          <w:szCs w:val="20"/>
        </w:rPr>
      </w:pPr>
    </w:p>
    <w:p w:rsidR="0083172D" w:rsidRDefault="0083172D" w:rsidP="00B20C2D">
      <w:pPr>
        <w:ind w:firstLine="5387"/>
        <w:jc w:val="center"/>
        <w:rPr>
          <w:sz w:val="20"/>
          <w:szCs w:val="20"/>
        </w:rPr>
      </w:pPr>
    </w:p>
    <w:p w:rsidR="0083172D" w:rsidRDefault="0083172D" w:rsidP="006C526D">
      <w:pPr>
        <w:rPr>
          <w:sz w:val="20"/>
          <w:szCs w:val="20"/>
        </w:rPr>
      </w:pPr>
    </w:p>
    <w:p w:rsidR="00B20C2D" w:rsidRDefault="00B20C2D" w:rsidP="00B20C2D">
      <w:pPr>
        <w:ind w:firstLine="5387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B20C2D" w:rsidRPr="00B20C2D" w:rsidRDefault="00B20C2D" w:rsidP="00B20C2D">
      <w:pPr>
        <w:ind w:firstLine="5387"/>
        <w:jc w:val="center"/>
        <w:rPr>
          <w:sz w:val="20"/>
          <w:szCs w:val="20"/>
        </w:rPr>
      </w:pPr>
      <w:r>
        <w:rPr>
          <w:sz w:val="20"/>
          <w:szCs w:val="20"/>
        </w:rPr>
        <w:t>/podpis wnioskodawcy/</w:t>
      </w:r>
    </w:p>
    <w:p w:rsidR="00A35324" w:rsidRDefault="00B20C2D" w:rsidP="00B20C2D">
      <w:pPr>
        <w:spacing w:line="100" w:lineRule="atLeast"/>
        <w:ind w:left="360"/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</w:p>
    <w:p w:rsidR="002E2E0E" w:rsidRDefault="002E2E0E" w:rsidP="00B20C2D">
      <w:pPr>
        <w:spacing w:line="100" w:lineRule="atLeast"/>
        <w:ind w:left="360"/>
        <w:jc w:val="both"/>
        <w:rPr>
          <w:rFonts w:cs="Tahoma"/>
          <w:sz w:val="20"/>
        </w:rPr>
      </w:pPr>
    </w:p>
    <w:p w:rsidR="0083172D" w:rsidRPr="00B20C2D" w:rsidRDefault="0083172D" w:rsidP="00393D0D">
      <w:pPr>
        <w:spacing w:line="100" w:lineRule="atLeast"/>
        <w:jc w:val="both"/>
        <w:rPr>
          <w:sz w:val="20"/>
          <w:szCs w:val="20"/>
        </w:rPr>
      </w:pPr>
      <w:bookmarkStart w:id="3" w:name="_GoBack"/>
      <w:bookmarkEnd w:id="3"/>
    </w:p>
    <w:sectPr w:rsidR="0083172D" w:rsidRPr="00B20C2D" w:rsidSect="0083172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717376B"/>
    <w:multiLevelType w:val="hybridMultilevel"/>
    <w:tmpl w:val="6DC0CD1A"/>
    <w:lvl w:ilvl="0" w:tplc="5D9466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46E"/>
    <w:multiLevelType w:val="multilevel"/>
    <w:tmpl w:val="58C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53684"/>
    <w:multiLevelType w:val="hybridMultilevel"/>
    <w:tmpl w:val="2E1A0BFC"/>
    <w:lvl w:ilvl="0" w:tplc="5D9466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313E3"/>
    <w:multiLevelType w:val="multilevel"/>
    <w:tmpl w:val="487A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A49EB"/>
    <w:multiLevelType w:val="hybridMultilevel"/>
    <w:tmpl w:val="049C204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0E5230B"/>
    <w:multiLevelType w:val="hybridMultilevel"/>
    <w:tmpl w:val="A9D849CC"/>
    <w:lvl w:ilvl="0" w:tplc="C0BC87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5"/>
    <w:rsid w:val="002D6680"/>
    <w:rsid w:val="002E2E0E"/>
    <w:rsid w:val="00393D0D"/>
    <w:rsid w:val="003D708E"/>
    <w:rsid w:val="005849F5"/>
    <w:rsid w:val="006C526D"/>
    <w:rsid w:val="0083172D"/>
    <w:rsid w:val="009F0D0C"/>
    <w:rsid w:val="00A248C1"/>
    <w:rsid w:val="00A35324"/>
    <w:rsid w:val="00A65256"/>
    <w:rsid w:val="00B20C2D"/>
    <w:rsid w:val="00DD7BA4"/>
    <w:rsid w:val="00E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1FBDA-5C98-4EB6-8638-5ECFCB97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0D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49F5"/>
    <w:pPr>
      <w:suppressAutoHyphens/>
      <w:spacing w:after="120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849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849F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20C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20C2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8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0D0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0D0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F0D0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0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0165-0977-4B24-B26D-0AC371D3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Dorota Paziewska</cp:lastModifiedBy>
  <cp:revision>10</cp:revision>
  <cp:lastPrinted>2022-11-03T08:52:00Z</cp:lastPrinted>
  <dcterms:created xsi:type="dcterms:W3CDTF">2021-05-18T09:30:00Z</dcterms:created>
  <dcterms:modified xsi:type="dcterms:W3CDTF">2024-09-27T11:18:00Z</dcterms:modified>
</cp:coreProperties>
</file>